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    </w:t>
      </w:r>
    </w:p>
    <w:tbl>
      <w:tblPr>
        <w:tblpPr w:leftFromText="180" w:rightFromText="180" w:vertAnchor="text" w:horzAnchor="page" w:tblpX="1568" w:tblpY="83"/>
        <w:tblW w:w="9640" w:type="dxa"/>
        <w:tblLayout w:type="fixed"/>
        <w:tblLook w:val="04A0" w:firstRow="1" w:lastRow="0" w:firstColumn="1" w:lastColumn="0" w:noHBand="0" w:noVBand="1"/>
      </w:tblPr>
      <w:tblGrid>
        <w:gridCol w:w="4786"/>
        <w:gridCol w:w="4854"/>
      </w:tblGrid>
      <w:tr w:rsidR="000135BB" w:rsidRPr="000135BB" w:rsidTr="005706AE">
        <w:trPr>
          <w:trHeight w:val="4101"/>
        </w:trPr>
        <w:tc>
          <w:tcPr>
            <w:tcW w:w="4786" w:type="dxa"/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«Согласовано»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образования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МР Татышлинский район РБ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 А.М.Фарвазетдинов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Рассмотрен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на заседании 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Совета МБОУ СОШ с.Ялгыз-Нарат</w:t>
            </w:r>
          </w:p>
          <w:p w:rsidR="000135BB" w:rsidRPr="000135BB" w:rsidRDefault="00C911FE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Протокол №  1</w:t>
            </w:r>
            <w:r w:rsidR="000135BB"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0135BB" w:rsidRPr="000135BB" w:rsidRDefault="00D1173F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 24</w:t>
            </w:r>
            <w:r w:rsidR="00C911F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08</w:t>
            </w:r>
            <w:r w:rsidR="00AE09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2018</w:t>
            </w:r>
            <w:r w:rsidR="000135BB"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«Утверждаю»</w:t>
            </w: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Директор МБОУ СОШ с. Ялгыз-Нарат МР Татышлинский район</w:t>
            </w: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Республики   Башкортостан                    </w:t>
            </w: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ab/>
            </w: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____________Р.Р. Султанов  </w:t>
            </w: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 по   МБОУ  СОШ с.Ялгыз-Нарат</w:t>
            </w: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</w:t>
            </w:r>
            <w:r w:rsidR="00AE09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от    </w:t>
            </w:r>
            <w:r w:rsidR="00D117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 августа</w:t>
            </w:r>
            <w:r w:rsidR="00AE09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2018</w:t>
            </w: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года</w:t>
            </w:r>
          </w:p>
        </w:tc>
      </w:tr>
    </w:tbl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                                                                              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УЧЕБНЫЙ ПЛАН</w:t>
      </w: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МБОУ СОШ с. Ялгыз-Нарат</w:t>
      </w: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МР Татышлинский район  </w:t>
      </w: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Республики Башкортостан</w:t>
      </w:r>
    </w:p>
    <w:p w:rsidR="000135BB" w:rsidRPr="000135BB" w:rsidRDefault="005706AE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на 2018 – 2019</w:t>
      </w:r>
      <w:r w:rsidR="000135BB"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учебный год</w:t>
      </w: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  <w:t xml:space="preserve"> </w:t>
      </w: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4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framePr w:w="9766" w:h="286" w:hRule="exact" w:hSpace="180" w:wrap="around" w:vAnchor="text" w:hAnchor="page" w:x="1066" w:y="311"/>
        <w:suppressAutoHyphens/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Рассмотрен и принят </w:t>
      </w:r>
      <w:r w:rsidRPr="000135BB">
        <w:rPr>
          <w:rFonts w:ascii="Times New Roman" w:eastAsia="MS Mincho" w:hAnsi="Times New Roman" w:cs="Times New Roman"/>
          <w:sz w:val="24"/>
          <w:szCs w:val="24"/>
          <w:lang w:eastAsia="zh-CN"/>
        </w:rPr>
        <w:t>на заседании педагогического совета (</w:t>
      </w:r>
      <w:r w:rsidR="005D130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№</w:t>
      </w:r>
      <w:r w:rsidR="00D1173F">
        <w:rPr>
          <w:rFonts w:ascii="Times New Roman" w:eastAsia="Times New Roman" w:hAnsi="Times New Roman" w:cs="Times New Roman"/>
          <w:sz w:val="24"/>
          <w:szCs w:val="24"/>
          <w:lang w:eastAsia="zh-CN"/>
        </w:rPr>
        <w:t>1  от 27</w:t>
      </w:r>
      <w:r w:rsidR="00C911FE">
        <w:rPr>
          <w:rFonts w:ascii="Times New Roman" w:eastAsia="Times New Roman" w:hAnsi="Times New Roman" w:cs="Times New Roman"/>
          <w:sz w:val="24"/>
          <w:szCs w:val="24"/>
          <w:lang w:eastAsia="zh-CN"/>
        </w:rPr>
        <w:t>.08</w:t>
      </w:r>
      <w:r w:rsidR="00AE09F5">
        <w:rPr>
          <w:rFonts w:ascii="Times New Roman" w:eastAsia="Times New Roman" w:hAnsi="Times New Roman" w:cs="Times New Roman"/>
          <w:sz w:val="24"/>
          <w:szCs w:val="24"/>
          <w:lang w:eastAsia="zh-CN"/>
        </w:rPr>
        <w:t>.2018г</w:t>
      </w:r>
      <w:r w:rsidR="005D13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135BB">
        <w:rPr>
          <w:rFonts w:ascii="Times New Roman" w:eastAsia="Times New Roman" w:hAnsi="Times New Roman" w:cs="Times New Roman"/>
          <w:sz w:val="24"/>
          <w:szCs w:val="24"/>
          <w:lang w:eastAsia="zh-CN"/>
        </w:rPr>
        <w:t>.)</w:t>
      </w:r>
    </w:p>
    <w:p w:rsidR="000135BB" w:rsidRPr="000135BB" w:rsidRDefault="000135BB" w:rsidP="000135BB">
      <w:pPr>
        <w:framePr w:w="9766" w:h="286" w:hRule="exact" w:hSpace="180" w:wrap="around" w:vAnchor="text" w:hAnchor="page" w:x="1066" w:y="31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pStyle w:val="a8"/>
        <w:numPr>
          <w:ilvl w:val="0"/>
          <w:numId w:val="12"/>
        </w:numPr>
        <w:jc w:val="both"/>
      </w:pPr>
      <w:r w:rsidRPr="000135BB">
        <w:rPr>
          <w:bCs/>
          <w:iCs/>
          <w:sz w:val="28"/>
          <w:szCs w:val="28"/>
        </w:rPr>
        <w:t>Нормативно - правовая основа формирования учебного плана</w:t>
      </w:r>
      <w:r w:rsidRPr="000135BB">
        <w:rPr>
          <w:b/>
          <w:bCs/>
          <w:iCs/>
          <w:sz w:val="28"/>
          <w:szCs w:val="28"/>
        </w:rPr>
        <w:t>.</w:t>
      </w:r>
    </w:p>
    <w:p w:rsidR="000135BB" w:rsidRPr="000135BB" w:rsidRDefault="000135BB" w:rsidP="000135B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 xml:space="preserve">Федеральный закон от 29.12.2012 № 273-03 «Об образовании в Российской Федерации»; </w:t>
      </w:r>
    </w:p>
    <w:p w:rsidR="000135BB" w:rsidRPr="000135BB" w:rsidRDefault="000135BB" w:rsidP="000135BB">
      <w:pPr>
        <w:pStyle w:val="a8"/>
        <w:numPr>
          <w:ilvl w:val="0"/>
          <w:numId w:val="13"/>
        </w:numPr>
        <w:jc w:val="both"/>
      </w:pPr>
      <w:r w:rsidRPr="000135BB">
        <w:rPr>
          <w:sz w:val="28"/>
          <w:szCs w:val="28"/>
        </w:rPr>
        <w:t>Закон Республики Башкортостан от 01.07.2013 № 696-З «Об образовании в Республике Башкортостан»</w:t>
      </w:r>
    </w:p>
    <w:p w:rsidR="000135BB" w:rsidRPr="000135BB" w:rsidRDefault="000135BB" w:rsidP="000135B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>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29.12.10.№ 189 (изменения от 2015 г.);</w:t>
      </w:r>
    </w:p>
    <w:p w:rsidR="000135BB" w:rsidRPr="000135BB" w:rsidRDefault="000135BB" w:rsidP="000135BB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Главного государственного санитарного врача РФ «Об изменении в СанПиН» от 24.11.2015г. №81;</w:t>
      </w:r>
    </w:p>
    <w:p w:rsidR="000135BB" w:rsidRPr="000135BB" w:rsidRDefault="000135BB" w:rsidP="000135B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135BB" w:rsidRPr="000135BB" w:rsidRDefault="000135BB" w:rsidP="000135B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 xml:space="preserve">Приказ Министерства образования и науки Российской Федерации (Минобрнауки России) от 30 августа 2013 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0135BB" w:rsidRPr="000135BB" w:rsidRDefault="000135BB" w:rsidP="000135B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в редакции от 31.12.2015г.;</w:t>
      </w:r>
    </w:p>
    <w:p w:rsidR="000135BB" w:rsidRPr="000135BB" w:rsidRDefault="000135BB" w:rsidP="000135BB">
      <w:pPr>
        <w:numPr>
          <w:ilvl w:val="0"/>
          <w:numId w:val="9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в редакции от 31.12.2015г.;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Министерства образования и науки РФ от 19.12.2014 №1598 «Об утверждении ФГОС НОО обучающихся с ограниченными возможностями здоровья»;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Приказ Министерства образования и науки РФ от 30.08.2010 № 889 «О внесении изменений в ФБУП и примерные учебные планы для общеобразовательных учреждений РФ, реализующих программы  общего образования» и методических рекомендаций о введении 3-его часа физической культуры в недельный объём учебной нагрузки обучающихся;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Приказ Министерства образования и науки Российской Федерации от 07.06.2017г.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5.03.2004г. №1089»; 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Приказ Министерства образования Российской Федерации от 09.03.2004 г. № 1312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Приказ Министерства образования и науки РФ от 30.10.2010 г. N 889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Приказ Министерства образования и науки Российской Федерации от 01.02.2012 года №1994 «Об изменениях в Федеральный базисный учебный план и примерные учебные планы образовательных учреждений РФ от 09.03.2004г. №1312»;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Министерства образования и науки Российской Федерации от 29.12.14  №1643 « О внесении изменений в приказ Министерства обрнауки РФ от 6.10.09 г.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39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РФ от 29.12.2014г. № 1644 «О внесении изменений в приказ Министерства образования и науки РФ от 17.12.2010 № 1897 «Об утверждении и введении в действие федерального государственного образовательного стандарта основного общего образования»;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39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Министерства образования и науки РФ от 31.03.2015г. №08-461 «О направлении регламента выбора модулей курса ОРКСЭ»;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Министерства образования и науки РФ от 25.05.2015г. №08-761 «Об изучении предметных областей ОРКСЭ и ОДНКНР»;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РФ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 № 373»;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Приказом Министерства образования и науки РФ от 31.12.2015г.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 № 1897»;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Коллегии Министерства образования РБ по вопросу «Об организации изучения башкирского языка как государственного, родных языков и обучения на родном языке в общеобразовательных организациях РБ в 2017-2018 учебном году», Протокол №4 от04.08.17г.;</w:t>
      </w:r>
    </w:p>
    <w:p w:rsidR="000135BB" w:rsidRPr="000135BB" w:rsidRDefault="000135BB" w:rsidP="000135B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>Устав МБОУ  СОШ с. Ялгыз-Нарат;</w:t>
      </w:r>
    </w:p>
    <w:p w:rsidR="000135BB" w:rsidRPr="000135BB" w:rsidRDefault="000135BB" w:rsidP="000135BB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>Программа развития  МБОУ СОШ с. Ялгыз-Нарат;</w:t>
      </w:r>
    </w:p>
    <w:p w:rsidR="000135BB" w:rsidRPr="00411DAE" w:rsidRDefault="000135BB" w:rsidP="00411DAE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 xml:space="preserve">Основные образовательные программы НОО, ООО, СОО МБОУ СОШ </w:t>
      </w:r>
      <w:r w:rsidRPr="00411DAE">
        <w:rPr>
          <w:sz w:val="28"/>
          <w:szCs w:val="28"/>
        </w:rPr>
        <w:t>с. Ялгыз-Нарат;</w:t>
      </w:r>
    </w:p>
    <w:p w:rsidR="000135BB" w:rsidRPr="000135BB" w:rsidRDefault="000135BB" w:rsidP="000135BB">
      <w:pPr>
        <w:pStyle w:val="a8"/>
        <w:numPr>
          <w:ilvl w:val="0"/>
          <w:numId w:val="15"/>
        </w:numPr>
        <w:jc w:val="both"/>
      </w:pPr>
      <w:r w:rsidRPr="000135BB">
        <w:rPr>
          <w:sz w:val="28"/>
          <w:szCs w:val="28"/>
        </w:rPr>
        <w:t>Ка</w:t>
      </w:r>
      <w:r w:rsidR="005706AE">
        <w:rPr>
          <w:sz w:val="28"/>
          <w:szCs w:val="28"/>
        </w:rPr>
        <w:t>лендарный учебный график на 2018-2019</w:t>
      </w:r>
      <w:r w:rsidRPr="000135BB">
        <w:rPr>
          <w:sz w:val="28"/>
          <w:szCs w:val="28"/>
        </w:rPr>
        <w:t xml:space="preserve"> учебный год.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numPr>
          <w:ilvl w:val="0"/>
          <w:numId w:val="4"/>
        </w:num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Общая характеристика учебного плана.</w:t>
      </w: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="005706A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2018-2019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учебном году в МБОУ СОШ с. Ялгыз-Нарат открыто</w:t>
      </w:r>
      <w:r w:rsidR="00FA2E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10 классов-комплектов: НОО  - 3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класса; ООО - 5 классов, СОО - 2 класса.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135BB" w:rsidRPr="000135BB" w:rsidRDefault="000135BB" w:rsidP="000135B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Учебный план школы реализует общеобразовательные программы и определяет:</w:t>
      </w:r>
    </w:p>
    <w:p w:rsidR="000135BB" w:rsidRPr="000135BB" w:rsidRDefault="000135BB" w:rsidP="000135BB">
      <w:pPr>
        <w:numPr>
          <w:ilvl w:val="0"/>
          <w:numId w:val="6"/>
        </w:num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180" w:right="175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учебных предметов, обязательных для изучения в начальной, основной общей школе, в соответствии с региональным базисным учебным планом, с Федеральным базисным учебным планом, по которым проводится  оценка их образовательных достижений по итогам учебного года;</w:t>
      </w:r>
    </w:p>
    <w:p w:rsidR="000135BB" w:rsidRPr="000135BB" w:rsidRDefault="000135BB" w:rsidP="000135BB">
      <w:pPr>
        <w:numPr>
          <w:ilvl w:val="0"/>
          <w:numId w:val="6"/>
        </w:num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180" w:right="175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рекомендации по распределению минимального учебного времени между отдельными предметными областями и учебными предметами, основанные на рекомендациях регионального базисного учебного плана, Федерального базисного учебного плана.</w:t>
      </w:r>
    </w:p>
    <w:p w:rsidR="000135BB" w:rsidRPr="000135BB" w:rsidRDefault="000135BB" w:rsidP="00013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35BB" w:rsidRPr="000135BB" w:rsidRDefault="000135BB" w:rsidP="00013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башкирского языка как государственного в МБОУ  СОШ с. Ялгыз-Нарат организовано в соответствии с Федеральным Законом от 29.12.2012 № 273-ФЗ «Об образовании в Российской Федерации», Законом Российской Федерации от 25.10.1991 № 1807-1 «О языках народов Российской Федерации», Законом Республики Башкортостан от 01.07.2013 № 696-з «Об образовании  в Республики Башкортостан», Законом Республики Башкортостан от 15.02.1999 №216-з «О языках народов Республики Башкортостан».</w:t>
      </w:r>
    </w:p>
    <w:p w:rsidR="000135BB" w:rsidRPr="000135BB" w:rsidRDefault="000135BB" w:rsidP="000135BB">
      <w:pPr>
        <w:tabs>
          <w:tab w:val="left" w:pos="720"/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Начальное общее образование</w:t>
      </w: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- 4-летний срок освоения образовательных программ начального общего образования для 1-4 классов; </w:t>
      </w:r>
    </w:p>
    <w:p w:rsidR="000135BB" w:rsidRPr="000135BB" w:rsidRDefault="000135BB" w:rsidP="000135B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продолжительность учебного года: 1 класс – 32 учебные недели, 2-4 классы – 34 учебных недель;</w:t>
      </w:r>
    </w:p>
    <w:p w:rsidR="000135BB" w:rsidRPr="000135BB" w:rsidRDefault="000135BB" w:rsidP="000135BB">
      <w:pPr>
        <w:tabs>
          <w:tab w:val="left" w:pos="960"/>
        </w:tabs>
        <w:suppressAutoHyphens/>
        <w:spacing w:after="200" w:line="240" w:lineRule="auto"/>
        <w:ind w:right="1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соответствии с п.10.10 СанПиН 2.4.2.2821-10  обучение в 1-х классах осуществляется с соблюдением следующих дополнительных требований:</w:t>
      </w:r>
    </w:p>
    <w:p w:rsidR="000135BB" w:rsidRPr="000135BB" w:rsidRDefault="000135BB" w:rsidP="000135B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учебные занятия проводятся по 5-дневной учебной неделе;</w:t>
      </w:r>
    </w:p>
    <w:p w:rsidR="000135BB" w:rsidRPr="000135BB" w:rsidRDefault="000135BB" w:rsidP="000135B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0135BB" w:rsidRPr="000135BB" w:rsidRDefault="000135BB" w:rsidP="000135B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рекомендуется организация в середине учебного дня динамической паузы продолжительностью не менее 40 минут; </w:t>
      </w:r>
    </w:p>
    <w:p w:rsidR="000135BB" w:rsidRPr="000135BB" w:rsidRDefault="000135BB" w:rsidP="000135BB">
      <w:pPr>
        <w:numPr>
          <w:ilvl w:val="0"/>
          <w:numId w:val="2"/>
        </w:num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обучающихся 2-4 классов – не более 5 уроков по 6-ти дневной учебной неделе  (п.10.6. СанПиН 2.4.2.2821-10)</w:t>
      </w:r>
    </w:p>
    <w:p w:rsidR="000135BB" w:rsidRPr="000135BB" w:rsidRDefault="000135BB" w:rsidP="000135B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</w:pP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135BB" w:rsidRPr="000135BB" w:rsidRDefault="000135BB" w:rsidP="00013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учебного плана разработана с учётом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Примерной основной образовательной программы начального общего образования и изменений, внесенных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 373 « Об утверждении и введении в действие федерального государственного образовательного стандарта начального общего образования».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этим изменениям в учебный план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1 - 4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предметная область «Родной язык и литературное чтение на родном языке», которая изучается через предметы «Родной язык» и «Литературное чтение на родном языке». На основании заявлений родителей  (законных представителей) обучающихся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1 - 4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 следующие учебные группы:</w:t>
      </w:r>
    </w:p>
    <w:p w:rsidR="000135BB" w:rsidRP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изучения  родного башкирского языка;</w:t>
      </w:r>
    </w:p>
    <w:p w:rsid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изучения родного марийского языка.</w:t>
      </w:r>
    </w:p>
    <w:p w:rsidR="008233B7" w:rsidRDefault="008233B7" w:rsidP="008233B7">
      <w:pPr>
        <w:pStyle w:val="a8"/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сформированы учебные группы по модулю: «Основы светской этики».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Pr="000135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нагрузки обучающихся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заявлений родителей (законных представителей), использовано: 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час в неделю в 2 - 4 классах используется на изучение учебного предмета «Башкирский язык как государственный»,  1 час -  на изучение предмета «</w:t>
      </w:r>
      <w:r w:rsidR="008D5A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Физкультура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1-4 классах.</w:t>
      </w:r>
    </w:p>
    <w:p w:rsidR="000135BB" w:rsidRPr="000135BB" w:rsidRDefault="000135BB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Внеурочная деятельность в 1-4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0135BB" w:rsidRPr="000135BB" w:rsidRDefault="000135BB" w:rsidP="00FA2ED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Учебным планом начального общего образования предлагаются следующие курсы дополнительных общеобразовательных программ по запросу родителей и пожеланий учащихся:  </w:t>
      </w:r>
    </w:p>
    <w:p w:rsidR="000135BB" w:rsidRPr="000135BB" w:rsidRDefault="000135BB" w:rsidP="000135B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«Занимательная грамматика»; </w:t>
      </w:r>
    </w:p>
    <w:p w:rsidR="000135BB" w:rsidRPr="000135BB" w:rsidRDefault="000135BB" w:rsidP="000135B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«Волшебный карандаш»; </w:t>
      </w:r>
    </w:p>
    <w:p w:rsidR="000135BB" w:rsidRPr="000135BB" w:rsidRDefault="000135BB" w:rsidP="000135B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«Умелые ручки».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Данные программы ориентированы на расширение знаний и повышение интеллектуального, культурного уровня обучающихся.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Эти программы по своим смыслам и функциям связаны с учебными предметами общего образования, что формирует систему содержания расширенного начального обучения.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соответствии с требованиями законодательства об образовании (стандарта НОО – соответствие обязательной части и части, формируемой участниками образовательных отношений: обязательная часть основной образовательной программы основного общего образования составляет 80% от общего объема, а часть, формируемая участниками образовательных отношений 20%) в 1-4 классах отводится: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135BB" w:rsidRPr="000135BB" w:rsidTr="005706AE">
        <w:tc>
          <w:tcPr>
            <w:tcW w:w="1869" w:type="dxa"/>
            <w:vMerge w:val="restart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Класс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Обязательная часть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Часть, формируемая участниками образовательных отношений</w:t>
            </w:r>
          </w:p>
        </w:tc>
      </w:tr>
      <w:tr w:rsidR="000135BB" w:rsidRPr="000135BB" w:rsidTr="005706AE">
        <w:tc>
          <w:tcPr>
            <w:tcW w:w="1869" w:type="dxa"/>
            <w:vMerge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% от общего объема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% от общего объема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9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</w:tbl>
    <w:p w:rsidR="000135BB" w:rsidRPr="000135BB" w:rsidRDefault="000135BB" w:rsidP="000135BB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Часть, формируемая участниками образовательных отношений, определена следующим образом: </w:t>
      </w:r>
    </w:p>
    <w:p w:rsidR="000135BB" w:rsidRPr="000135BB" w:rsidRDefault="000135BB" w:rsidP="000135BB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внеурочная деятельность (по 2 часа);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башкирский язык как государственный в 2-4 классах по 1 часу;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8D5A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физкультура </w:t>
      </w:r>
      <w:r w:rsidR="00FA2E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1-4 классах по 1 часу.</w:t>
      </w: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Основное общее образование</w:t>
      </w:r>
    </w:p>
    <w:p w:rsidR="000135BB" w:rsidRPr="000135BB" w:rsidRDefault="000135BB" w:rsidP="00013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0135BB" w:rsidRPr="000135BB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5-летний срок освоения образовательных программ основного общего образования для 5-9 классов; </w:t>
      </w:r>
    </w:p>
    <w:p w:rsidR="000135BB" w:rsidRPr="000135BB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продолжительность учебного года – 5 - 8 кл. – 34 учебные недели; </w:t>
      </w:r>
    </w:p>
    <w:p w:rsidR="000135BB" w:rsidRPr="000135BB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9 кл. - 33 учебные недели (не включая период государственной итоговой аттестации).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135BB" w:rsidRPr="000135BB" w:rsidRDefault="000135BB" w:rsidP="00013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учебного плана разработана с учётом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Примерной основной образовательной программы основного общего образования и изменений, внесенных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Российской Федерации от 31 декабря 2015 г. № 1577 “О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6 октября 2009 г. № 1897« Об утверждении и введении в действие федерального государственного образовательного стандарта основного общего образования» 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этим изменениям в учебный план </w:t>
      </w:r>
      <w:r w:rsidR="00CC7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5 - 8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предметная область «Родной язык и родная литература», которая изучается через предметы «Родной язык» и «Родная литература».   На основании заявлений родителей (законных представителей)  обучающихся </w:t>
      </w:r>
      <w:r w:rsidR="00CC7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5-8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 следующие учебные группы:</w:t>
      </w:r>
    </w:p>
    <w:p w:rsidR="000135BB" w:rsidRP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изучения  родного башкирского языка;</w:t>
      </w:r>
    </w:p>
    <w:p w:rsid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изучения родного марийского языка.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реализацию индивидуальных потребностей обучающихся. На основании заявлений родителей (законных представителей) время, отводимое на данную часть учебного плана внутри максимально допустимой недельной </w:t>
      </w:r>
      <w:r w:rsidRPr="000135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нагрузки обучающихся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использовано: 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часу в неделю в </w:t>
      </w:r>
      <w:r w:rsidR="00CC7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5-8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используется на изучение учебных предметов: «Башкирский язык  как государственный», «Иностранный язык», «Физическая культура». 1 час отведен на изучение предмета «Основы духовно-нравственной культуры народов России» в  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C7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7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5BB" w:rsidRPr="000135BB" w:rsidRDefault="00CC776C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Внеурочная деятельность в 5-8</w:t>
      </w:r>
      <w:r w:rsidR="000135BB"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CC776C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целях обогащения содержания образования и развития обучающихся, формирования у обучающихся опыта самоопределения и самореализации,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организации внеурочной деятельности обучающихся в учебный план ООО включены следующие дополнительные общеобразовательные программы: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0135BB" w:rsidRPr="000135BB" w:rsidRDefault="00CC776C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</w:t>
      </w:r>
      <w:r w:rsidR="005D1301" w:rsidRPr="005D1301">
        <w:rPr>
          <w:rFonts w:ascii="Times New Roman" w:eastAsia="Calibri" w:hAnsi="Times New Roman" w:cs="Times New Roman"/>
          <w:sz w:val="28"/>
          <w:szCs w:val="28"/>
          <w:lang w:eastAsia="ar-SA"/>
        </w:rPr>
        <w:t>Моя малая Родина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», 5 класс;</w:t>
      </w:r>
    </w:p>
    <w:p w:rsidR="000135BB" w:rsidRPr="000135BB" w:rsidRDefault="00CC776C" w:rsidP="000135BB">
      <w:pPr>
        <w:suppressAutoHyphens/>
        <w:autoSpaceDE w:val="0"/>
        <w:spacing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«Живое слово», 6</w:t>
      </w:r>
      <w:r w:rsidR="000135BB"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класс; </w:t>
      </w:r>
    </w:p>
    <w:p w:rsidR="000135BB" w:rsidRPr="000135BB" w:rsidRDefault="008D5AA9" w:rsidP="000135BB">
      <w:pPr>
        <w:suppressAutoHyphens/>
        <w:autoSpaceDE w:val="0"/>
        <w:spacing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«Шахматы</w:t>
      </w:r>
      <w:r w:rsidR="00CC77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», 7</w:t>
      </w:r>
      <w:r w:rsidR="000135BB"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класс; </w:t>
      </w:r>
    </w:p>
    <w:p w:rsidR="000135BB" w:rsidRPr="000135BB" w:rsidRDefault="000135BB" w:rsidP="000135BB">
      <w:pPr>
        <w:suppressAutoHyphens/>
        <w:autoSpaceDE w:val="0"/>
        <w:spacing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8D5AA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«Личность и история России</w:t>
      </w:r>
      <w:r w:rsidR="00CC77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», 8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класс;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Эти курсы увязаны с учебными предметами общего образования, что формирует систему содержания образования в рамках школьной образовательной программы.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соответствии с требованиями законодательства об образовании (стандарта ООО – соответствие обязательной части и части, формируемой участниками образовательных отношений: обязательная часть основной образовательной программы основного общего образования составляет 70% от общего объема, а часть, формируемая участниками обра</w:t>
      </w:r>
      <w:r w:rsidR="00CC77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зовательных отношений 30%) в 5-8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классах отводится: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135BB" w:rsidRPr="000135BB" w:rsidTr="005706AE">
        <w:tc>
          <w:tcPr>
            <w:tcW w:w="1869" w:type="dxa"/>
            <w:vMerge w:val="restart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Класс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Обязательная часть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Часть, формируемая участниками образовательных отношений</w:t>
            </w:r>
          </w:p>
        </w:tc>
      </w:tr>
      <w:tr w:rsidR="000135BB" w:rsidRPr="000135BB" w:rsidTr="005706AE">
        <w:tc>
          <w:tcPr>
            <w:tcW w:w="1869" w:type="dxa"/>
            <w:vMerge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% от общего объема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% от общего объема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30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70,7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</w:t>
            </w:r>
          </w:p>
        </w:tc>
      </w:tr>
      <w:tr w:rsidR="00CC776C" w:rsidRPr="000135BB" w:rsidTr="005706AE">
        <w:tc>
          <w:tcPr>
            <w:tcW w:w="1869" w:type="dxa"/>
            <w:shd w:val="clear" w:color="auto" w:fill="auto"/>
          </w:tcPr>
          <w:p w:rsidR="00CC776C" w:rsidRPr="000135BB" w:rsidRDefault="00CC776C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869" w:type="dxa"/>
            <w:shd w:val="clear" w:color="auto" w:fill="auto"/>
          </w:tcPr>
          <w:p w:rsidR="00CC776C" w:rsidRPr="000135BB" w:rsidRDefault="00251BA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869" w:type="dxa"/>
            <w:shd w:val="clear" w:color="auto" w:fill="auto"/>
          </w:tcPr>
          <w:p w:rsidR="00CC776C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1869" w:type="dxa"/>
            <w:shd w:val="clear" w:color="auto" w:fill="auto"/>
          </w:tcPr>
          <w:p w:rsidR="00CC776C" w:rsidRPr="000135BB" w:rsidRDefault="005D1301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869" w:type="dxa"/>
            <w:shd w:val="clear" w:color="auto" w:fill="auto"/>
          </w:tcPr>
          <w:p w:rsidR="00CC776C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</w:t>
            </w:r>
          </w:p>
        </w:tc>
      </w:tr>
      <w:tr w:rsidR="000135BB" w:rsidRPr="000135BB" w:rsidTr="005706AE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 xml:space="preserve">Итого 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70,5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341474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29,5</w:t>
            </w:r>
          </w:p>
        </w:tc>
      </w:tr>
    </w:tbl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Часть, формируемая участниками образовательных отношений, определена следующим образом: </w:t>
      </w:r>
    </w:p>
    <w:p w:rsidR="000135BB" w:rsidRPr="000135BB" w:rsidRDefault="000135BB" w:rsidP="000135BB">
      <w:pPr>
        <w:suppressAutoHyphens/>
        <w:autoSpaceDE w:val="0"/>
        <w:spacing w:before="240"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внеурочная деятельность (по 2 часа в каждом классе); </w:t>
      </w:r>
    </w:p>
    <w:p w:rsidR="000135BB" w:rsidRPr="000135BB" w:rsidRDefault="000135BB" w:rsidP="000135BB">
      <w:pPr>
        <w:suppressAutoHyphens/>
        <w:autoSpaceDE w:val="0"/>
        <w:spacing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внеклассная работа по спортивному направлению (по 2 часа);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CC77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физическая культура в 5-8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классах  по 1 часу;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башкирски</w:t>
      </w:r>
      <w:r w:rsidR="00CC77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 язык как государственный в 5-8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классах по 1 часу;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0327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ОДНК НР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7 классе – 1 час;</w:t>
      </w:r>
    </w:p>
    <w:p w:rsid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и</w:t>
      </w:r>
      <w:r w:rsidR="00251B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ностранный язык (англ.яз.) в 5-8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классах  по 1 часу;</w:t>
      </w:r>
    </w:p>
    <w:p w:rsidR="000327FD" w:rsidRPr="000135BB" w:rsidRDefault="000327FD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иностранный язык (немец.яз.) в 8 классе – 1 час;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русский язык в 5-6 классах по 1 часу.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327FD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  9 классе</w:t>
      </w:r>
      <w:r w:rsidR="000135BB"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за основу взят региональный базисный учебный план для образовательных учреждений Республики Башкортостан, утвержденный Решением заседания Коллегии Министерства образования РБ (Протокол №4 </w:t>
      </w:r>
      <w:r w:rsidR="000135BB"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lastRenderedPageBreak/>
        <w:t xml:space="preserve">от 04.08.17г.). </w:t>
      </w:r>
      <w:r w:rsidR="000135BB"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заявлений родителей (законных представителей),  </w:t>
      </w:r>
      <w:r w:rsidR="000135BB"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часы </w:t>
      </w:r>
      <w:r w:rsidR="000135BB"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из регионального компонента и компонента образовательного учреждения</w:t>
      </w:r>
      <w:r w:rsidR="000135BB"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отведены на следующие учебные предметы: </w:t>
      </w:r>
    </w:p>
    <w:p w:rsidR="000135BB" w:rsidRDefault="000135BB" w:rsidP="00CC77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CC77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часа отведено на родной язык и литературу, на башкирский язык как </w:t>
      </w:r>
      <w:r w:rsidR="00CC776C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государственный,  1 час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и</w:t>
      </w:r>
      <w:r w:rsidR="00CC77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сторию и культуру Башкортостана;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1 час отведен на изучение технологии.</w:t>
      </w:r>
      <w:r w:rsidR="00223C1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223C1F" w:rsidRPr="000135BB" w:rsidRDefault="00223C1F" w:rsidP="00223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заявлений родителей (законных представителей)  обучающихся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9</w:t>
      </w:r>
      <w:r w:rsidR="00CC7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классе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 следующие учебные группы:</w:t>
      </w:r>
    </w:p>
    <w:p w:rsidR="00223C1F" w:rsidRPr="000135BB" w:rsidRDefault="00223C1F" w:rsidP="00223C1F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изучения  родного башкирского языка;</w:t>
      </w:r>
    </w:p>
    <w:p w:rsidR="00223C1F" w:rsidRDefault="00223C1F" w:rsidP="00223C1F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изучения родного марийского языка.</w:t>
      </w:r>
    </w:p>
    <w:p w:rsidR="00223C1F" w:rsidRPr="000135BB" w:rsidRDefault="00223C1F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Среднее общее образование</w:t>
      </w:r>
    </w:p>
    <w:p w:rsidR="000135BB" w:rsidRPr="000135BB" w:rsidRDefault="000135BB" w:rsidP="000135BB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2-летний срок освоения образовательных программ среднего общего образования для 10-11 классов;</w:t>
      </w: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учебного года –34 учебных недели в 10 классах, 33 учебные недели в 11 классах (не включая период государственной итоговой аттестации);</w:t>
      </w: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продолжительность учебной недели для 10 и 11 классов - 6-ти дневная учебная неделя. </w:t>
      </w:r>
    </w:p>
    <w:p w:rsidR="000135BB" w:rsidRPr="000135BB" w:rsidRDefault="000135BB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 10 - 11 классах за основу взят вариант примерного учебного плана универсального обучения (непрофильное обучение) (утвержден приказом МО РФ № 824 от 06.05.2014 г.).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приказа Минобрнауки РФ от 7 июня 2017 г. №506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утвержденного приказом Минобрнауки РФ от 05.03.2004 г. № 1089» в учебный план среднего общего образования вносится новый предмет «Астрономия».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заявлений родителей (законных представителей)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компонента образовательного учреждения отведен 1 час на изучение астрономии в </w:t>
      </w:r>
      <w:r w:rsidR="00A26ED6">
        <w:rPr>
          <w:rFonts w:ascii="Times New Roman" w:eastAsia="Times New Roman" w:hAnsi="Times New Roman" w:cs="Times New Roman"/>
          <w:sz w:val="28"/>
          <w:szCs w:val="28"/>
          <w:lang w:eastAsia="zh-CN"/>
        </w:rPr>
        <w:t>10 классе, 2 часа – в  11 классе</w:t>
      </w:r>
      <w:r w:rsidR="00CC77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10-11 классах по 1 часу из компонента образовательного учреждения отведено на элективные курсы по русскому языку и математике, по 1 часу отведено на </w:t>
      </w:r>
      <w:r w:rsidR="005D13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русский язык,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мат</w:t>
      </w:r>
      <w:r w:rsidR="00C911FE">
        <w:rPr>
          <w:rFonts w:ascii="Times New Roman" w:eastAsia="Times New Roman" w:hAnsi="Times New Roman" w:cs="Times New Roman"/>
          <w:sz w:val="28"/>
          <w:szCs w:val="28"/>
          <w:lang w:eastAsia="zh-CN"/>
        </w:rPr>
        <w:t>ематику, биологию, химию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C911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10 классе 1 час отведен геог</w:t>
      </w:r>
      <w:r w:rsidR="00A26ED6">
        <w:rPr>
          <w:rFonts w:ascii="Times New Roman" w:eastAsia="Times New Roman" w:hAnsi="Times New Roman" w:cs="Times New Roman"/>
          <w:sz w:val="28"/>
          <w:szCs w:val="28"/>
          <w:lang w:eastAsia="zh-CN"/>
        </w:rPr>
        <w:t>рафии</w:t>
      </w:r>
      <w:r w:rsidR="00C911F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10-11 классах по 2 часа из  регионального компонента отведено на родной язык и литературу.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Формы промежуточной аттестации.</w:t>
      </w:r>
    </w:p>
    <w:p w:rsidR="000135BB" w:rsidRPr="000135BB" w:rsidRDefault="000135BB" w:rsidP="000135B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Текущему контролю успеваемости подлежат учащиеся 2-11 классов по всем предметам учебного плана по пятибалльной системе оценивания. Текущий контроль учащихся 1 классов осуществляется без фиксации достижений обучающихся в виде отметок по пятибалльной системе. Форму текущего контроля успеваемости во 2-11 классах определяет учитель: оценка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соответствии с календарно-тематическим планированием, представленным в рабочей программе. </w:t>
      </w: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Промежуточная аттестация подразделяется на текущую, включающую в себя поурочное и почетвертное (полугодовое) оценивание результатов образовательной деятельности обучающихся, и годовую - по результатам тестирования, собеседований, контрольных, экзаменационных работ за учебный год. Во 2-9 классах промежуточная аттестация осуществляется с выставлением отметок за четверть (и (или) за полугодие, если количество часов в неделю меньше 2) и год. В 10-11х классах отметки выставляются за полугодие и год. Годовая промежуточная аттестация может проводиться как письменно, так и устно. Формами проведения письменной аттестации являются: дифференцированный зачет, контрольные работы, диктант, изложение, сочинение, тестирование. Формами проведения устной аттестации являются: дифференцированный зачет; защита творческих и исследовательских проектов; собеседование.</w:t>
      </w: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Выполнение данного учебного плана позволяет реализовывать цели образовательной программы, удовлетворять социальный заказ учащихся и родителей, достигать базового уровня образовательной подготовки школьников.</w:t>
      </w: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CBD" w:rsidRDefault="005C6CBD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1301" w:rsidRDefault="005D1301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Недельный учебный план начального общего образования для 1-4 классов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18" w:type="dxa"/>
        <w:tblInd w:w="93" w:type="dxa"/>
        <w:tblLook w:val="04A0" w:firstRow="1" w:lastRow="0" w:firstColumn="1" w:lastColumn="0" w:noHBand="0" w:noVBand="1"/>
      </w:tblPr>
      <w:tblGrid>
        <w:gridCol w:w="2709"/>
        <w:gridCol w:w="6"/>
        <w:gridCol w:w="3111"/>
        <w:gridCol w:w="710"/>
        <w:gridCol w:w="709"/>
        <w:gridCol w:w="708"/>
        <w:gridCol w:w="757"/>
        <w:gridCol w:w="808"/>
      </w:tblGrid>
      <w:tr w:rsidR="000135BB" w:rsidRPr="000135BB" w:rsidTr="005706AE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757C0" wp14:editId="65CE3F8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9525" t="6985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831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9pt;margin-top:4.8pt;width:152.25pt;height:5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"/>
                  </w:pict>
                </mc:Fallback>
              </mc:AlternateContent>
            </w: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5BB" w:rsidRPr="000135BB" w:rsidRDefault="000135BB" w:rsidP="00013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0135BB" w:rsidRPr="000135BB" w:rsidTr="005706A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5BB" w:rsidRPr="000135BB" w:rsidTr="005706AE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135BB" w:rsidRPr="000135BB" w:rsidTr="005706AE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135BB" w:rsidRPr="000135BB" w:rsidTr="005706AE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Литературное чтение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135BB" w:rsidRPr="000135BB" w:rsidTr="005706A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35BB" w:rsidRPr="000135BB" w:rsidTr="005706AE">
        <w:trPr>
          <w:trHeight w:val="37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135BB" w:rsidRPr="000135BB" w:rsidTr="005706AE">
        <w:trPr>
          <w:trHeight w:val="3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 язык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 язык</w:t>
            </w: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5BB" w:rsidRPr="000135BB" w:rsidTr="005706AE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135BB" w:rsidRPr="000135BB" w:rsidTr="005706AE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Окружающий 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135BB" w:rsidRPr="000135BB" w:rsidTr="005706AE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35BB" w:rsidRPr="000135BB" w:rsidTr="005706AE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Искусство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Музыка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35BB" w:rsidRPr="000135BB" w:rsidTr="005706A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Изобразительное искусство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35BB" w:rsidRPr="000135BB" w:rsidTr="005706AE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BB" w:rsidRPr="000135BB" w:rsidTr="005706AE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 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35BB" w:rsidRPr="000135BB" w:rsidTr="005706AE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0135BB" w:rsidRPr="000135BB" w:rsidTr="005706AE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135BB" w:rsidRPr="000135BB" w:rsidTr="005706AE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 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BB" w:rsidRPr="000135BB" w:rsidTr="005706AE">
        <w:trPr>
          <w:trHeight w:val="375"/>
        </w:trPr>
        <w:tc>
          <w:tcPr>
            <w:tcW w:w="5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99</w:t>
            </w:r>
          </w:p>
        </w:tc>
      </w:tr>
      <w:tr w:rsidR="000135BB" w:rsidRPr="000135BB" w:rsidTr="005706AE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Максимально допустимая недельная нагрузка  при 6-дневной учебной неделе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0135BB" w:rsidRPr="000135BB" w:rsidTr="005706AE">
        <w:trPr>
          <w:trHeight w:val="375"/>
        </w:trPr>
        <w:tc>
          <w:tcPr>
            <w:tcW w:w="9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0135BB" w:rsidRPr="000135BB" w:rsidTr="005706AE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5D130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r w:rsidR="005D13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Умелые руки</w:t>
            </w: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135BB" w:rsidRPr="000135BB" w:rsidTr="005706AE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«Волшебный карандаш»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135BB" w:rsidRPr="000135BB" w:rsidTr="005706AE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zh-CN"/>
              </w:rPr>
              <w:t>Экскурсии, классные часы, внеклассные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Недельный учебный план осно</w:t>
      </w:r>
      <w:r w:rsidR="00CE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вного общего образования для 5-8</w:t>
      </w: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781"/>
        <w:gridCol w:w="2854"/>
        <w:gridCol w:w="1117"/>
        <w:gridCol w:w="812"/>
        <w:gridCol w:w="773"/>
        <w:gridCol w:w="672"/>
        <w:gridCol w:w="672"/>
      </w:tblGrid>
      <w:tr w:rsidR="000327FD" w:rsidRPr="000135BB" w:rsidTr="00FA2ED5">
        <w:trPr>
          <w:trHeight w:val="443"/>
          <w:jc w:val="center"/>
        </w:trPr>
        <w:tc>
          <w:tcPr>
            <w:tcW w:w="345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327FD" w:rsidRPr="000135BB" w:rsidRDefault="000327F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Предметные области</w:t>
            </w:r>
          </w:p>
          <w:p w:rsidR="000327FD" w:rsidRPr="000135BB" w:rsidRDefault="000327F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27FD" w:rsidRPr="000135BB" w:rsidRDefault="000327F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732872" wp14:editId="46E39B1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45720</wp:posOffset>
                      </wp:positionV>
                      <wp:extent cx="1752600" cy="643255"/>
                      <wp:effectExtent l="8255" t="8890" r="10795" b="508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2600" cy="643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647E3" id="Прямая со стрелкой 3" o:spid="_x0000_s1026" type="#_x0000_t32" style="position:absolute;margin-left:-4.55pt;margin-top:3.6pt;width:138pt;height:50.6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"/>
                  </w:pict>
                </mc:Fallback>
              </mc:AlternateContent>
            </w: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Учебные</w:t>
            </w:r>
          </w:p>
          <w:p w:rsidR="000327FD" w:rsidRPr="000135BB" w:rsidRDefault="000327F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предметы</w:t>
            </w:r>
          </w:p>
        </w:tc>
        <w:tc>
          <w:tcPr>
            <w:tcW w:w="4046" w:type="dxa"/>
            <w:gridSpan w:val="5"/>
            <w:tcBorders>
              <w:left w:val="single" w:sz="4" w:space="0" w:color="auto"/>
            </w:tcBorders>
          </w:tcPr>
          <w:p w:rsidR="000327FD" w:rsidRPr="000135BB" w:rsidRDefault="000327F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Количество часов  в неделю</w:t>
            </w:r>
          </w:p>
        </w:tc>
      </w:tr>
      <w:tr w:rsidR="005706AE" w:rsidRPr="000135BB" w:rsidTr="005706AE">
        <w:trPr>
          <w:trHeight w:val="347"/>
          <w:jc w:val="center"/>
        </w:trPr>
        <w:tc>
          <w:tcPr>
            <w:tcW w:w="3453" w:type="dxa"/>
            <w:gridSpan w:val="2"/>
            <w:vMerge/>
            <w:vAlign w:val="center"/>
            <w:hideMark/>
          </w:tcPr>
          <w:p w:rsidR="005706AE" w:rsidRPr="000135BB" w:rsidRDefault="005706AE" w:rsidP="000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nil"/>
            </w:tcBorders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117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</w:t>
            </w:r>
          </w:p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</w:t>
            </w:r>
          </w:p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</w:t>
            </w:r>
          </w:p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</w:tcPr>
          <w:p w:rsidR="005706AE" w:rsidRPr="000135BB" w:rsidRDefault="005706AE" w:rsidP="00570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VIII</w:t>
            </w:r>
          </w:p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5706AE" w:rsidRPr="000135BB" w:rsidTr="005706AE">
        <w:trPr>
          <w:trHeight w:val="347"/>
          <w:jc w:val="center"/>
        </w:trPr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1" w:type="dxa"/>
            <w:gridSpan w:val="7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5706AE" w:rsidRPr="000135BB" w:rsidTr="005706AE">
        <w:trPr>
          <w:trHeight w:val="354"/>
          <w:jc w:val="center"/>
        </w:trPr>
        <w:tc>
          <w:tcPr>
            <w:tcW w:w="3453" w:type="dxa"/>
            <w:gridSpan w:val="2"/>
            <w:vMerge w:val="restart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854" w:type="dxa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17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12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5706AE" w:rsidRPr="000135BB" w:rsidTr="005706AE">
        <w:trPr>
          <w:trHeight w:val="433"/>
          <w:jc w:val="center"/>
        </w:trPr>
        <w:tc>
          <w:tcPr>
            <w:tcW w:w="3453" w:type="dxa"/>
            <w:gridSpan w:val="2"/>
            <w:vMerge/>
            <w:vAlign w:val="center"/>
          </w:tcPr>
          <w:p w:rsidR="005706AE" w:rsidRPr="000135BB" w:rsidRDefault="005706AE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117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12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5706AE" w:rsidRPr="000135BB" w:rsidTr="005706AE">
        <w:trPr>
          <w:trHeight w:val="433"/>
          <w:jc w:val="center"/>
        </w:trPr>
        <w:tc>
          <w:tcPr>
            <w:tcW w:w="3453" w:type="dxa"/>
            <w:gridSpan w:val="2"/>
            <w:vMerge w:val="restart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 и</w:t>
            </w:r>
          </w:p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Родной язык </w:t>
            </w:r>
          </w:p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D0058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5706AE" w:rsidRPr="000135BB" w:rsidRDefault="00D0058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5706AE" w:rsidRPr="000135BB" w:rsidTr="005706AE">
        <w:trPr>
          <w:trHeight w:val="433"/>
          <w:jc w:val="center"/>
        </w:trPr>
        <w:tc>
          <w:tcPr>
            <w:tcW w:w="3453" w:type="dxa"/>
            <w:gridSpan w:val="2"/>
            <w:vMerge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D0058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D0058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CE1E7C" w:rsidRPr="000135BB" w:rsidTr="005706AE">
        <w:trPr>
          <w:trHeight w:val="584"/>
          <w:jc w:val="center"/>
        </w:trPr>
        <w:tc>
          <w:tcPr>
            <w:tcW w:w="3453" w:type="dxa"/>
            <w:gridSpan w:val="2"/>
            <w:vMerge w:val="restart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854" w:type="dxa"/>
            <w:hideMark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1117" w:type="dxa"/>
            <w:vAlign w:val="center"/>
            <w:hideMark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  <w:hideMark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CE1E7C" w:rsidRPr="000135BB" w:rsidTr="005706AE">
        <w:trPr>
          <w:trHeight w:val="584"/>
          <w:jc w:val="center"/>
        </w:trPr>
        <w:tc>
          <w:tcPr>
            <w:tcW w:w="3453" w:type="dxa"/>
            <w:gridSpan w:val="2"/>
            <w:vMerge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CE1E7C" w:rsidRPr="00CE1E7C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E1E7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Второй иностранный язык (немецкий)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1117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</w:tcPr>
          <w:p w:rsidR="00CE1E7C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CE1E7C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706AE" w:rsidRPr="000135BB" w:rsidTr="005706AE">
        <w:trPr>
          <w:trHeight w:val="397"/>
          <w:jc w:val="center"/>
        </w:trPr>
        <w:tc>
          <w:tcPr>
            <w:tcW w:w="3453" w:type="dxa"/>
            <w:gridSpan w:val="2"/>
            <w:vMerge w:val="restart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5706AE" w:rsidRPr="000135BB" w:rsidTr="005706AE">
        <w:trPr>
          <w:trHeight w:val="397"/>
          <w:jc w:val="center"/>
        </w:trPr>
        <w:tc>
          <w:tcPr>
            <w:tcW w:w="3453" w:type="dxa"/>
            <w:gridSpan w:val="2"/>
            <w:vMerge/>
            <w:vAlign w:val="center"/>
          </w:tcPr>
          <w:p w:rsidR="005706AE" w:rsidRPr="000135BB" w:rsidRDefault="005706AE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5706AE" w:rsidRPr="000135BB" w:rsidTr="005706AE">
        <w:trPr>
          <w:trHeight w:val="397"/>
          <w:jc w:val="center"/>
        </w:trPr>
        <w:tc>
          <w:tcPr>
            <w:tcW w:w="3453" w:type="dxa"/>
            <w:gridSpan w:val="2"/>
            <w:vMerge/>
            <w:vAlign w:val="center"/>
          </w:tcPr>
          <w:p w:rsidR="005706AE" w:rsidRPr="000135BB" w:rsidRDefault="005706AE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5706AE" w:rsidRPr="000135BB" w:rsidTr="005706AE">
        <w:trPr>
          <w:trHeight w:val="397"/>
          <w:jc w:val="center"/>
        </w:trPr>
        <w:tc>
          <w:tcPr>
            <w:tcW w:w="3453" w:type="dxa"/>
            <w:gridSpan w:val="2"/>
            <w:vMerge w:val="restart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5706AE" w:rsidRPr="000135BB" w:rsidTr="005706AE">
        <w:trPr>
          <w:trHeight w:val="397"/>
          <w:jc w:val="center"/>
        </w:trPr>
        <w:tc>
          <w:tcPr>
            <w:tcW w:w="3453" w:type="dxa"/>
            <w:gridSpan w:val="2"/>
            <w:vMerge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5706AE" w:rsidRPr="000135BB" w:rsidTr="005706AE">
        <w:trPr>
          <w:trHeight w:val="397"/>
          <w:jc w:val="center"/>
        </w:trPr>
        <w:tc>
          <w:tcPr>
            <w:tcW w:w="3453" w:type="dxa"/>
            <w:gridSpan w:val="2"/>
            <w:vMerge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5706AE" w:rsidRPr="000135BB" w:rsidTr="005706AE">
        <w:trPr>
          <w:trHeight w:val="397"/>
          <w:jc w:val="center"/>
        </w:trPr>
        <w:tc>
          <w:tcPr>
            <w:tcW w:w="3453" w:type="dxa"/>
            <w:gridSpan w:val="2"/>
            <w:vMerge/>
            <w:vAlign w:val="center"/>
          </w:tcPr>
          <w:p w:rsidR="005706AE" w:rsidRPr="000135BB" w:rsidRDefault="005706AE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706AE" w:rsidRPr="000135BB" w:rsidTr="005706AE">
        <w:trPr>
          <w:trHeight w:val="244"/>
          <w:jc w:val="center"/>
        </w:trPr>
        <w:tc>
          <w:tcPr>
            <w:tcW w:w="3453" w:type="dxa"/>
            <w:gridSpan w:val="2"/>
            <w:vMerge w:val="restart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Естественно-научные предметы</w:t>
            </w:r>
          </w:p>
        </w:tc>
        <w:tc>
          <w:tcPr>
            <w:tcW w:w="2854" w:type="dxa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7646B9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E7C" w:rsidRPr="000135BB" w:rsidTr="005706AE">
        <w:trPr>
          <w:trHeight w:val="244"/>
          <w:jc w:val="center"/>
        </w:trPr>
        <w:tc>
          <w:tcPr>
            <w:tcW w:w="3453" w:type="dxa"/>
            <w:gridSpan w:val="2"/>
            <w:vMerge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117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</w:tcPr>
          <w:p w:rsidR="00CE1E7C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CE1E7C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5706AE" w:rsidRPr="000135BB" w:rsidTr="005706AE">
        <w:trPr>
          <w:trHeight w:val="244"/>
          <w:jc w:val="center"/>
        </w:trPr>
        <w:tc>
          <w:tcPr>
            <w:tcW w:w="3453" w:type="dxa"/>
            <w:gridSpan w:val="2"/>
            <w:vMerge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7646B9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5706AE" w:rsidRPr="000135BB" w:rsidTr="005706AE">
        <w:trPr>
          <w:trHeight w:val="244"/>
          <w:jc w:val="center"/>
        </w:trPr>
        <w:tc>
          <w:tcPr>
            <w:tcW w:w="3453" w:type="dxa"/>
            <w:gridSpan w:val="2"/>
            <w:vAlign w:val="center"/>
          </w:tcPr>
          <w:p w:rsidR="005706AE" w:rsidRPr="000135BB" w:rsidRDefault="005706AE" w:rsidP="00013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Основы духовно-нравственной культуры народов России*</w:t>
            </w:r>
          </w:p>
        </w:tc>
        <w:tc>
          <w:tcPr>
            <w:tcW w:w="2854" w:type="dxa"/>
            <w:vAlign w:val="center"/>
          </w:tcPr>
          <w:p w:rsidR="005706AE" w:rsidRPr="000135BB" w:rsidRDefault="005706AE" w:rsidP="00013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Основы духовно-нравственной культуры народов России*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5706AE" w:rsidRPr="000135BB" w:rsidRDefault="00D0058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0327F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  <w:vAlign w:val="center"/>
          </w:tcPr>
          <w:p w:rsidR="005706AE" w:rsidRPr="000135BB" w:rsidRDefault="00D0058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5706AE" w:rsidRPr="000135BB" w:rsidTr="005706AE">
        <w:trPr>
          <w:trHeight w:val="251"/>
          <w:jc w:val="center"/>
        </w:trPr>
        <w:tc>
          <w:tcPr>
            <w:tcW w:w="3453" w:type="dxa"/>
            <w:gridSpan w:val="2"/>
            <w:vMerge w:val="restart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854" w:type="dxa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117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672" w:type="dxa"/>
            <w:vAlign w:val="center"/>
          </w:tcPr>
          <w:p w:rsidR="005706AE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3,5</w:t>
            </w:r>
          </w:p>
        </w:tc>
      </w:tr>
      <w:tr w:rsidR="005706AE" w:rsidRPr="000135BB" w:rsidTr="005706AE">
        <w:trPr>
          <w:trHeight w:val="465"/>
          <w:jc w:val="center"/>
        </w:trPr>
        <w:tc>
          <w:tcPr>
            <w:tcW w:w="3453" w:type="dxa"/>
            <w:gridSpan w:val="2"/>
            <w:vMerge/>
            <w:vAlign w:val="center"/>
            <w:hideMark/>
          </w:tcPr>
          <w:p w:rsidR="005706AE" w:rsidRPr="000135BB" w:rsidRDefault="005706AE" w:rsidP="000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1117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 w:rsidR="00CE1E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,5</w:t>
            </w:r>
          </w:p>
        </w:tc>
      </w:tr>
      <w:tr w:rsidR="005706AE" w:rsidRPr="000135BB" w:rsidTr="005706AE">
        <w:trPr>
          <w:trHeight w:val="347"/>
          <w:jc w:val="center"/>
        </w:trPr>
        <w:tc>
          <w:tcPr>
            <w:tcW w:w="3453" w:type="dxa"/>
            <w:gridSpan w:val="2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854" w:type="dxa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Технология </w:t>
            </w:r>
          </w:p>
        </w:tc>
        <w:tc>
          <w:tcPr>
            <w:tcW w:w="1117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4D46C7" w:rsidRPr="000135BB" w:rsidTr="005706AE">
        <w:trPr>
          <w:trHeight w:val="347"/>
          <w:jc w:val="center"/>
        </w:trPr>
        <w:tc>
          <w:tcPr>
            <w:tcW w:w="3453" w:type="dxa"/>
            <w:gridSpan w:val="2"/>
            <w:vMerge w:val="restart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854" w:type="dxa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1117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</w:tcPr>
          <w:p w:rsidR="004D46C7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D46C7" w:rsidRPr="000135BB" w:rsidTr="005706AE">
        <w:trPr>
          <w:trHeight w:val="325"/>
          <w:jc w:val="center"/>
        </w:trPr>
        <w:tc>
          <w:tcPr>
            <w:tcW w:w="3453" w:type="dxa"/>
            <w:gridSpan w:val="2"/>
            <w:vMerge/>
            <w:hideMark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vAlign w:val="center"/>
            <w:hideMark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17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5706AE" w:rsidRPr="000135BB" w:rsidTr="005706AE">
        <w:trPr>
          <w:trHeight w:val="325"/>
          <w:jc w:val="center"/>
        </w:trPr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81" w:type="dxa"/>
            <w:gridSpan w:val="7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5706AE" w:rsidRPr="000135BB" w:rsidTr="005706AE">
        <w:trPr>
          <w:trHeight w:val="362"/>
          <w:jc w:val="center"/>
        </w:trPr>
        <w:tc>
          <w:tcPr>
            <w:tcW w:w="3453" w:type="dxa"/>
            <w:gridSpan w:val="2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</w:tcPr>
          <w:p w:rsidR="005706AE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5706AE" w:rsidRPr="000135BB" w:rsidTr="005706AE">
        <w:trPr>
          <w:trHeight w:val="362"/>
          <w:jc w:val="center"/>
        </w:trPr>
        <w:tc>
          <w:tcPr>
            <w:tcW w:w="3453" w:type="dxa"/>
            <w:gridSpan w:val="2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Башкирский язык как государственный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4D46C7" w:rsidRPr="000135BB" w:rsidTr="005706AE">
        <w:trPr>
          <w:trHeight w:val="362"/>
          <w:jc w:val="center"/>
        </w:trPr>
        <w:tc>
          <w:tcPr>
            <w:tcW w:w="3453" w:type="dxa"/>
            <w:gridSpan w:val="2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854" w:type="dxa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1117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4D46C7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4D46C7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4D46C7" w:rsidRPr="000135BB" w:rsidRDefault="00CE1E7C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5706AE" w:rsidRPr="000135BB" w:rsidTr="005706AE">
        <w:trPr>
          <w:trHeight w:val="362"/>
          <w:jc w:val="center"/>
        </w:trPr>
        <w:tc>
          <w:tcPr>
            <w:tcW w:w="3453" w:type="dxa"/>
            <w:gridSpan w:val="2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Физическая культура и основы безопасности </w:t>
            </w: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жизнедеятельности</w:t>
            </w:r>
          </w:p>
        </w:tc>
        <w:tc>
          <w:tcPr>
            <w:tcW w:w="2854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Физическая культура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5706AE" w:rsidRPr="000135BB" w:rsidRDefault="004D46C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5706AE" w:rsidRPr="000135BB" w:rsidTr="005706AE">
        <w:trPr>
          <w:trHeight w:val="416"/>
          <w:jc w:val="center"/>
        </w:trPr>
        <w:tc>
          <w:tcPr>
            <w:tcW w:w="6307" w:type="dxa"/>
            <w:gridSpan w:val="3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  <w:lastRenderedPageBreak/>
              <w:t>Итого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32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33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35</w:t>
            </w:r>
          </w:p>
        </w:tc>
        <w:tc>
          <w:tcPr>
            <w:tcW w:w="672" w:type="dxa"/>
          </w:tcPr>
          <w:p w:rsidR="005706AE" w:rsidRPr="000135BB" w:rsidRDefault="00CA130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36</w:t>
            </w:r>
          </w:p>
        </w:tc>
        <w:tc>
          <w:tcPr>
            <w:tcW w:w="672" w:type="dxa"/>
            <w:vAlign w:val="center"/>
          </w:tcPr>
          <w:p w:rsidR="005706AE" w:rsidRPr="000135BB" w:rsidRDefault="00CA130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136</w:t>
            </w:r>
            <w:r w:rsidR="005706AE"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5706AE" w:rsidRPr="000135BB" w:rsidTr="005706AE">
        <w:trPr>
          <w:trHeight w:val="561"/>
          <w:jc w:val="center"/>
        </w:trPr>
        <w:tc>
          <w:tcPr>
            <w:tcW w:w="6307" w:type="dxa"/>
            <w:gridSpan w:val="3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1117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12" w:type="dxa"/>
            <w:vAlign w:val="center"/>
            <w:hideMark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72" w:type="dxa"/>
          </w:tcPr>
          <w:p w:rsidR="005706AE" w:rsidRPr="000135BB" w:rsidRDefault="00CA130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72" w:type="dxa"/>
            <w:vAlign w:val="center"/>
          </w:tcPr>
          <w:p w:rsidR="005706AE" w:rsidRPr="000135BB" w:rsidRDefault="00CA130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136</w:t>
            </w:r>
          </w:p>
        </w:tc>
      </w:tr>
      <w:tr w:rsidR="005706AE" w:rsidRPr="000135BB" w:rsidTr="005706AE">
        <w:trPr>
          <w:trHeight w:val="561"/>
          <w:jc w:val="center"/>
        </w:trPr>
        <w:tc>
          <w:tcPr>
            <w:tcW w:w="672" w:type="dxa"/>
          </w:tcPr>
          <w:p w:rsidR="005706AE" w:rsidRPr="00AE09F5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81" w:type="dxa"/>
            <w:gridSpan w:val="7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Внеурочная деятельность</w:t>
            </w:r>
          </w:p>
        </w:tc>
      </w:tr>
      <w:tr w:rsidR="005706AE" w:rsidRPr="000135BB" w:rsidTr="007646B9">
        <w:trPr>
          <w:trHeight w:val="70"/>
          <w:jc w:val="center"/>
        </w:trPr>
        <w:tc>
          <w:tcPr>
            <w:tcW w:w="6307" w:type="dxa"/>
            <w:gridSpan w:val="3"/>
          </w:tcPr>
          <w:p w:rsidR="005706AE" w:rsidRPr="00AE09F5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E09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«Моя малая Родина»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E09F5" w:rsidRPr="000135BB" w:rsidTr="005706AE">
        <w:trPr>
          <w:trHeight w:val="340"/>
          <w:jc w:val="center"/>
        </w:trPr>
        <w:tc>
          <w:tcPr>
            <w:tcW w:w="6307" w:type="dxa"/>
            <w:gridSpan w:val="3"/>
          </w:tcPr>
          <w:p w:rsidR="00AE09F5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«Живое слово»</w:t>
            </w:r>
          </w:p>
        </w:tc>
        <w:tc>
          <w:tcPr>
            <w:tcW w:w="1117" w:type="dxa"/>
            <w:vAlign w:val="center"/>
          </w:tcPr>
          <w:p w:rsidR="00AE09F5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Align w:val="center"/>
          </w:tcPr>
          <w:p w:rsidR="00AE09F5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AE09F5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</w:tcPr>
          <w:p w:rsidR="00AE09F5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vAlign w:val="center"/>
          </w:tcPr>
          <w:p w:rsidR="00AE09F5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706AE" w:rsidRPr="000135BB" w:rsidTr="005706AE">
        <w:trPr>
          <w:trHeight w:val="340"/>
          <w:jc w:val="center"/>
        </w:trPr>
        <w:tc>
          <w:tcPr>
            <w:tcW w:w="6307" w:type="dxa"/>
            <w:gridSpan w:val="3"/>
          </w:tcPr>
          <w:p w:rsidR="005706AE" w:rsidRPr="000135BB" w:rsidRDefault="008D5AA9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«Шахматы</w:t>
            </w:r>
            <w:r w:rsidR="005706AE"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vAlign w:val="center"/>
          </w:tcPr>
          <w:p w:rsidR="005706AE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706AE" w:rsidRPr="000135BB" w:rsidTr="005706AE">
        <w:trPr>
          <w:trHeight w:val="340"/>
          <w:jc w:val="center"/>
        </w:trPr>
        <w:tc>
          <w:tcPr>
            <w:tcW w:w="6307" w:type="dxa"/>
            <w:gridSpan w:val="3"/>
          </w:tcPr>
          <w:p w:rsidR="005706AE" w:rsidRPr="000135BB" w:rsidRDefault="008D5AA9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8D5AA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Личность и история России</w:t>
            </w:r>
            <w:r w:rsidR="005706AE"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</w:tcPr>
          <w:p w:rsidR="005706AE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706AE" w:rsidRPr="000135BB" w:rsidTr="005706AE">
        <w:trPr>
          <w:trHeight w:val="340"/>
          <w:jc w:val="center"/>
        </w:trPr>
        <w:tc>
          <w:tcPr>
            <w:tcW w:w="6307" w:type="dxa"/>
            <w:gridSpan w:val="3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zh-CN"/>
              </w:rPr>
              <w:t>Экскурсии, классные часы, внеклассные мероприятия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5706AE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5706AE" w:rsidRPr="000135BB" w:rsidTr="005706AE">
        <w:trPr>
          <w:trHeight w:val="340"/>
          <w:jc w:val="center"/>
        </w:trPr>
        <w:tc>
          <w:tcPr>
            <w:tcW w:w="6307" w:type="dxa"/>
            <w:gridSpan w:val="3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Внеклассная работа по спортивному направлению</w:t>
            </w:r>
          </w:p>
        </w:tc>
        <w:tc>
          <w:tcPr>
            <w:tcW w:w="1117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5706AE" w:rsidRPr="000135BB" w:rsidRDefault="00AE09F5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5706AE" w:rsidRPr="000135BB" w:rsidRDefault="005706A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CE1E7C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1E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*Часы, отведенные на преподавание «</w:t>
      </w:r>
      <w:r w:rsidRPr="00CE1E7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Основы духовно-нравственной культуры народов России</w:t>
      </w:r>
      <w:r w:rsidRPr="00CE1E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</w:t>
      </w:r>
      <w:r w:rsidR="00CE1E7C" w:rsidRPr="00CE1E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CE1E7C" w:rsidRPr="00CE1E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«Второй иностранный язык (немецкий)» </w:t>
      </w:r>
      <w:r w:rsidRPr="00CE1E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E1E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засчитываются в часть, формируемую участниками образовательного процесса.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764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6B9" w:rsidRPr="000135BB" w:rsidRDefault="007646B9" w:rsidP="00764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Недельный учебный план осн</w:t>
      </w:r>
      <w:r w:rsidR="00570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овного общего образования для 9 класса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zh-CN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559"/>
        <w:gridCol w:w="1135"/>
      </w:tblGrid>
      <w:tr w:rsidR="005706AE" w:rsidRPr="000135BB" w:rsidTr="005706AE">
        <w:trPr>
          <w:cantSplit/>
          <w:trHeight w:val="345"/>
        </w:trPr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6AE" w:rsidRPr="000135BB" w:rsidRDefault="005706AE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BC207D" wp14:editId="65373B6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</wp:posOffset>
                      </wp:positionV>
                      <wp:extent cx="3676650" cy="466725"/>
                      <wp:effectExtent l="9525" t="8890" r="9525" b="1016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7665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E6C4" id="Прямая со стрелкой 2" o:spid="_x0000_s1026" type="#_x0000_t32" style="position:absolute;margin-left:-5.5pt;margin-top:1.1pt;width:289.5pt;height:36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"/>
                  </w:pict>
                </mc:Fallback>
              </mc:AlternateContent>
            </w: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Учебные предметы</w:t>
            </w:r>
          </w:p>
          <w:p w:rsidR="005706AE" w:rsidRPr="000135BB" w:rsidRDefault="005706AE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5706AE" w:rsidRPr="000135BB" w:rsidRDefault="005706AE" w:rsidP="000135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6AE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Кол.часов в нед.</w:t>
            </w:r>
          </w:p>
        </w:tc>
      </w:tr>
      <w:tr w:rsidR="005706AE" w:rsidRPr="000135BB" w:rsidTr="00CA130F">
        <w:trPr>
          <w:cantSplit/>
          <w:trHeight w:val="396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6AE" w:rsidRPr="000135BB" w:rsidRDefault="005706AE" w:rsidP="00013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6AE" w:rsidRPr="000135BB" w:rsidRDefault="005706AE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IX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6AE" w:rsidRPr="00CA130F" w:rsidRDefault="00CA130F" w:rsidP="00013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Всего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lang w:eastAsia="zh-CN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lang w:eastAsia="zh-C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0,5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lang w:eastAsia="zh-CN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0,5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CA130F" w:rsidRPr="000135BB" w:rsidTr="00CA130F">
        <w:trPr>
          <w:trHeight w:val="519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CA130F" w:rsidRPr="000135BB" w:rsidTr="00CA130F">
        <w:trPr>
          <w:cantSplit/>
          <w:trHeight w:val="50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Региональный (национально-региональный) компонент </w:t>
            </w:r>
          </w:p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Родной язык и 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cantSplit/>
          <w:trHeight w:val="495"/>
        </w:trPr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Башкирский язык как государственный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CA130F" w:rsidRPr="000135BB" w:rsidTr="00CA130F">
        <w:trPr>
          <w:cantSplit/>
          <w:trHeight w:val="467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История и культура Башкортостана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C911FE" w:rsidRPr="000135BB" w:rsidTr="00C911FE">
        <w:trPr>
          <w:cantSplit/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11FE" w:rsidRPr="00C911FE" w:rsidRDefault="00C911FE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>Компонент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1FE" w:rsidRPr="000135BB" w:rsidRDefault="00C911FE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1FE" w:rsidRPr="000135BB" w:rsidRDefault="00C911FE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11FE" w:rsidRPr="000135BB" w:rsidRDefault="00C911FE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36</w:t>
            </w:r>
          </w:p>
        </w:tc>
      </w:tr>
      <w:tr w:rsidR="00CA130F" w:rsidRPr="000135BB" w:rsidTr="00CA130F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lang w:eastAsia="ar-SA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30F" w:rsidRPr="000135BB" w:rsidRDefault="00CA130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>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30F" w:rsidRPr="000135BB" w:rsidRDefault="00CA130F" w:rsidP="00FA2E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>36</w:t>
            </w:r>
          </w:p>
        </w:tc>
      </w:tr>
    </w:tbl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3B7" w:rsidRPr="000135BB" w:rsidRDefault="008233B7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09F5" w:rsidRDefault="00AE09F5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11FE" w:rsidRDefault="00C911FE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11FE" w:rsidRDefault="00C911FE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Недельный учебный план среднего общего образования для 10-11 классов</w:t>
      </w: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(непрофильное обучение)</w:t>
      </w: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zh-CN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1842"/>
        <w:gridCol w:w="1701"/>
        <w:gridCol w:w="1418"/>
      </w:tblGrid>
      <w:tr w:rsidR="000135BB" w:rsidRPr="000135BB" w:rsidTr="005706AE">
        <w:trPr>
          <w:cantSplit/>
          <w:trHeight w:val="284"/>
          <w:jc w:val="center"/>
        </w:trPr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numPr>
                <w:ilvl w:val="7"/>
                <w:numId w:val="0"/>
              </w:numPr>
              <w:tabs>
                <w:tab w:val="num" w:pos="0"/>
              </w:tabs>
              <w:suppressAutoHyphens/>
              <w:spacing w:before="120" w:after="12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7E0BD0" wp14:editId="0497F40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26035</wp:posOffset>
                      </wp:positionV>
                      <wp:extent cx="3124200" cy="624205"/>
                      <wp:effectExtent l="10795" t="5715" r="8255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4200" cy="624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D3E87" id="Прямая со стрелкой 1" o:spid="_x0000_s1026" type="#_x0000_t32" style="position:absolute;margin-left:-5.65pt;margin-top:2.05pt;width:246pt;height:49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"/>
                  </w:pict>
                </mc:Fallback>
              </mc:AlternateContent>
            </w:r>
            <w:r w:rsidRPr="000135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Учебные предметы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Классы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</w:t>
            </w:r>
          </w:p>
        </w:tc>
      </w:tr>
      <w:tr w:rsidR="000135BB" w:rsidRPr="000135BB" w:rsidTr="005706AE">
        <w:trPr>
          <w:cantSplit/>
          <w:trHeight w:val="284"/>
          <w:jc w:val="center"/>
        </w:trPr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135BB" w:rsidRPr="000135BB" w:rsidTr="005706AE">
        <w:trPr>
          <w:cantSplit/>
          <w:trHeight w:val="444"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Базовые учебные предметы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5706AE">
        <w:trPr>
          <w:cantSplit/>
          <w:trHeight w:val="303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Иностранный язык (английский)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Информатика и ИКТ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Обществознание (включая экономику, право)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Астрономия*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CA130F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A26ED6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A26ED6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Мировая художественная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after="0" w:line="36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Региональный (национально-региональный) компонент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4D2AC5" w:rsidP="000135BB">
            <w:pPr>
              <w:suppressAutoHyphens/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Родной язык и</w:t>
            </w:r>
            <w:r w:rsidR="000135BB"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after="0" w:line="36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Компонент образовательной организации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Элективный курс по русскому языку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Элективный курс по математике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AE09F5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AE09F5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327FD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5706AE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6D4EB3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A26ED6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0135BB" w:rsidRPr="000135BB" w:rsidTr="005706AE">
        <w:trPr>
          <w:cantSplit/>
          <w:trHeight w:val="205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Итого: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74</w:t>
            </w:r>
          </w:p>
        </w:tc>
      </w:tr>
      <w:tr w:rsidR="000135BB" w:rsidRPr="000135BB" w:rsidTr="005706AE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74</w:t>
            </w:r>
          </w:p>
        </w:tc>
      </w:tr>
    </w:tbl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*Часы, отведенные на преподавание «</w:t>
      </w:r>
      <w:r w:rsidRPr="000135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Астрономии</w:t>
      </w: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засчитываются в компонент образовательной организации.</w:t>
      </w:r>
    </w:p>
    <w:p w:rsidR="00017B3D" w:rsidRDefault="00017B3D"/>
    <w:sectPr w:rsidR="0001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hint="default"/>
        <w:b w:val="0"/>
        <w:bCs/>
        <w:iCs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7" w15:restartNumberingAfterBreak="0">
    <w:nsid w:val="06564F88"/>
    <w:multiLevelType w:val="hybridMultilevel"/>
    <w:tmpl w:val="8908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2CD8"/>
    <w:multiLevelType w:val="hybridMultilevel"/>
    <w:tmpl w:val="01567F3A"/>
    <w:lvl w:ilvl="0" w:tplc="A0EAA2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64518F"/>
    <w:multiLevelType w:val="hybridMultilevel"/>
    <w:tmpl w:val="5F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7F2"/>
    <w:multiLevelType w:val="hybridMultilevel"/>
    <w:tmpl w:val="1438F764"/>
    <w:lvl w:ilvl="0" w:tplc="7012069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4A3B"/>
    <w:multiLevelType w:val="hybridMultilevel"/>
    <w:tmpl w:val="E47C037C"/>
    <w:lvl w:ilvl="0" w:tplc="70120698">
      <w:numFmt w:val="bullet"/>
      <w:lvlText w:val="•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674929C9"/>
    <w:multiLevelType w:val="hybridMultilevel"/>
    <w:tmpl w:val="8A64B5F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46DEC"/>
    <w:multiLevelType w:val="hybridMultilevel"/>
    <w:tmpl w:val="B60C9666"/>
    <w:lvl w:ilvl="0" w:tplc="384081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015E4"/>
    <w:multiLevelType w:val="hybridMultilevel"/>
    <w:tmpl w:val="083AFF4C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8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B"/>
    <w:rsid w:val="000135BB"/>
    <w:rsid w:val="00017B3D"/>
    <w:rsid w:val="000327FD"/>
    <w:rsid w:val="00087535"/>
    <w:rsid w:val="00223C1F"/>
    <w:rsid w:val="00251BA4"/>
    <w:rsid w:val="002B49E5"/>
    <w:rsid w:val="002C05BC"/>
    <w:rsid w:val="00341474"/>
    <w:rsid w:val="00411DAE"/>
    <w:rsid w:val="004D2AC5"/>
    <w:rsid w:val="004D46C7"/>
    <w:rsid w:val="005706AE"/>
    <w:rsid w:val="005C6CBD"/>
    <w:rsid w:val="005D1301"/>
    <w:rsid w:val="00681FD1"/>
    <w:rsid w:val="006D4EB3"/>
    <w:rsid w:val="007646B9"/>
    <w:rsid w:val="007A3D0B"/>
    <w:rsid w:val="008233B7"/>
    <w:rsid w:val="008D5AA9"/>
    <w:rsid w:val="00A26ED6"/>
    <w:rsid w:val="00AE09F5"/>
    <w:rsid w:val="00C911FE"/>
    <w:rsid w:val="00CA130F"/>
    <w:rsid w:val="00CC776C"/>
    <w:rsid w:val="00CE1E7C"/>
    <w:rsid w:val="00D0058A"/>
    <w:rsid w:val="00D1173F"/>
    <w:rsid w:val="00D128B4"/>
    <w:rsid w:val="00F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F3DDA-49E5-495F-95FA-DB550221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135BB"/>
    <w:pPr>
      <w:keepNext/>
      <w:keepLines/>
      <w:spacing w:before="200" w:after="0" w:line="276" w:lineRule="auto"/>
      <w:outlineLvl w:val="3"/>
    </w:pPr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paragraph" w:styleId="8">
    <w:name w:val="heading 8"/>
    <w:basedOn w:val="a"/>
    <w:next w:val="a"/>
    <w:link w:val="80"/>
    <w:qFormat/>
    <w:rsid w:val="000135B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35BB"/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character" w:customStyle="1" w:styleId="80">
    <w:name w:val="Заголовок 8 Знак"/>
    <w:basedOn w:val="a0"/>
    <w:link w:val="8"/>
    <w:rsid w:val="000135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135BB"/>
  </w:style>
  <w:style w:type="paragraph" w:customStyle="1" w:styleId="a3">
    <w:name w:val="Заголовок"/>
    <w:basedOn w:val="a"/>
    <w:next w:val="a4"/>
    <w:rsid w:val="000135B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rsid w:val="000135B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135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0135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0135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">
    <w:name w:val="Heading"/>
    <w:rsid w:val="00013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0135B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0135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013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3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35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3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35B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135B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0135B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16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2018-08-27T06:24:00Z</cp:lastPrinted>
  <dcterms:created xsi:type="dcterms:W3CDTF">2018-04-19T08:17:00Z</dcterms:created>
  <dcterms:modified xsi:type="dcterms:W3CDTF">2018-09-03T07:47:00Z</dcterms:modified>
</cp:coreProperties>
</file>